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8807AD" w14:textId="77777777" w:rsidR="00C719BF" w:rsidRDefault="00C719BF" w:rsidP="00721F7A">
      <w:pPr>
        <w:rPr>
          <w:rFonts w:eastAsia="Calibri"/>
          <w:sz w:val="22"/>
          <w:szCs w:val="22"/>
        </w:rPr>
      </w:pPr>
    </w:p>
    <w:p w14:paraId="169B56C9" w14:textId="2D17DCD9" w:rsidR="00C719BF" w:rsidRDefault="00C719BF" w:rsidP="00721F7A">
      <w:pPr>
        <w:rPr>
          <w:rFonts w:eastAsia="Calibri"/>
          <w:sz w:val="22"/>
          <w:szCs w:val="22"/>
        </w:rPr>
      </w:pPr>
    </w:p>
    <w:p w14:paraId="605D15E3" w14:textId="77777777" w:rsidR="00C719BF" w:rsidRDefault="00C719BF" w:rsidP="00721F7A">
      <w:pPr>
        <w:rPr>
          <w:rFonts w:eastAsia="Calibri"/>
          <w:sz w:val="22"/>
          <w:szCs w:val="22"/>
        </w:rPr>
      </w:pPr>
    </w:p>
    <w:p w14:paraId="6E1DA07F" w14:textId="77777777" w:rsidR="00C719BF" w:rsidRDefault="00C719BF" w:rsidP="00721F7A">
      <w:pPr>
        <w:rPr>
          <w:rFonts w:eastAsia="Calibri"/>
          <w:sz w:val="22"/>
          <w:szCs w:val="22"/>
        </w:rPr>
      </w:pPr>
    </w:p>
    <w:p w14:paraId="01A30BB8" w14:textId="77777777" w:rsidR="00721F7A" w:rsidRDefault="00721F7A" w:rsidP="00721F7A">
      <w:pPr>
        <w:rPr>
          <w:rFonts w:eastAsia="Calibri"/>
          <w:sz w:val="22"/>
          <w:szCs w:val="22"/>
          <w:lang w:eastAsia="ro-RO"/>
        </w:rPr>
      </w:pPr>
      <w:r>
        <w:rPr>
          <w:rFonts w:eastAsia="Calibri"/>
          <w:sz w:val="22"/>
          <w:szCs w:val="22"/>
        </w:rPr>
        <w:t xml:space="preserve">Anexa 2 </w:t>
      </w:r>
    </w:p>
    <w:p w14:paraId="670554C1" w14:textId="77777777" w:rsidR="00721F7A" w:rsidRDefault="00721F7A" w:rsidP="00721F7A">
      <w:pPr>
        <w:rPr>
          <w:rFonts w:eastAsia="Calibri"/>
          <w:b/>
          <w:sz w:val="22"/>
          <w:szCs w:val="22"/>
        </w:rPr>
      </w:pPr>
    </w:p>
    <w:p w14:paraId="529151D2" w14:textId="77777777" w:rsidR="00721F7A" w:rsidRPr="00C719BF" w:rsidRDefault="00721F7A" w:rsidP="00721F7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fr-FR"/>
        </w:rPr>
        <w:t xml:space="preserve">DECLARAŢIE </w:t>
      </w:r>
      <w:r w:rsidR="00C719BF">
        <w:rPr>
          <w:b/>
          <w:sz w:val="22"/>
          <w:szCs w:val="22"/>
          <w:lang w:val="fr-FR"/>
        </w:rPr>
        <w:t>PE PROPRIA RĂSPUNDERE</w:t>
      </w:r>
    </w:p>
    <w:p w14:paraId="2BFCC533" w14:textId="77777777" w:rsidR="00721F7A" w:rsidRDefault="00721F7A" w:rsidP="00721F7A">
      <w:pPr>
        <w:spacing w:line="360" w:lineRule="auto"/>
        <w:jc w:val="center"/>
        <w:rPr>
          <w:b/>
          <w:sz w:val="22"/>
          <w:szCs w:val="22"/>
          <w:lang w:val="fr-FR"/>
        </w:rPr>
      </w:pPr>
    </w:p>
    <w:p w14:paraId="1B25FC30" w14:textId="77777777" w:rsidR="00C719BF" w:rsidRDefault="00C719BF" w:rsidP="00721F7A">
      <w:pPr>
        <w:spacing w:line="360" w:lineRule="auto"/>
        <w:jc w:val="center"/>
        <w:rPr>
          <w:b/>
          <w:sz w:val="22"/>
          <w:szCs w:val="22"/>
          <w:lang w:val="fr-FR"/>
        </w:rPr>
      </w:pPr>
    </w:p>
    <w:p w14:paraId="1B487BEE" w14:textId="77777777" w:rsidR="00721F7A" w:rsidRDefault="00721F7A" w:rsidP="00104D6B">
      <w:pPr>
        <w:pStyle w:val="Footer"/>
        <w:spacing w:line="360" w:lineRule="auto"/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fr-FR"/>
        </w:rPr>
        <w:t>Subsemnatul</w:t>
      </w:r>
      <w:proofErr w:type="spellEnd"/>
      <w:r>
        <w:rPr>
          <w:sz w:val="22"/>
          <w:szCs w:val="22"/>
          <w:lang w:val="fr-FR"/>
        </w:rPr>
        <w:t>/</w:t>
      </w:r>
      <w:proofErr w:type="spellStart"/>
      <w:r>
        <w:rPr>
          <w:sz w:val="22"/>
          <w:szCs w:val="22"/>
          <w:lang w:val="fr-FR"/>
        </w:rPr>
        <w:t>subsemnata</w:t>
      </w:r>
      <w:proofErr w:type="spellEnd"/>
      <w:r>
        <w:rPr>
          <w:sz w:val="22"/>
          <w:szCs w:val="22"/>
          <w:lang w:val="fr-FR"/>
        </w:rPr>
        <w:t>……………………………</w:t>
      </w:r>
      <w:r w:rsidR="00104D6B">
        <w:rPr>
          <w:sz w:val="22"/>
          <w:szCs w:val="22"/>
          <w:lang w:val="fr-FR"/>
        </w:rPr>
        <w:t>………………………………</w:t>
      </w:r>
      <w:proofErr w:type="gramStart"/>
      <w:r w:rsidR="00104D6B">
        <w:rPr>
          <w:sz w:val="22"/>
          <w:szCs w:val="22"/>
          <w:lang w:val="fr-FR"/>
        </w:rPr>
        <w:t>.........</w:t>
      </w:r>
      <w:r>
        <w:rPr>
          <w:sz w:val="22"/>
          <w:szCs w:val="22"/>
          <w:lang w:val="fr-FR"/>
        </w:rPr>
        <w:t>….</w:t>
      </w:r>
      <w:proofErr w:type="gramEnd"/>
      <w:r>
        <w:rPr>
          <w:sz w:val="22"/>
          <w:szCs w:val="22"/>
          <w:lang w:val="fr-FR"/>
        </w:rPr>
        <w:t xml:space="preserve">.…….,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domiciliul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 ………………………...., </w:t>
      </w:r>
      <w:proofErr w:type="spellStart"/>
      <w:r>
        <w:rPr>
          <w:sz w:val="22"/>
          <w:szCs w:val="22"/>
          <w:lang w:val="fr-FR"/>
        </w:rPr>
        <w:t>adresa</w:t>
      </w:r>
      <w:proofErr w:type="spellEnd"/>
      <w:r>
        <w:rPr>
          <w:sz w:val="22"/>
          <w:szCs w:val="22"/>
          <w:lang w:val="fr-FR"/>
        </w:rPr>
        <w:t xml:space="preserve"> ………………………………………………………………., </w:t>
      </w:r>
      <w:proofErr w:type="spellStart"/>
      <w:r>
        <w:rPr>
          <w:sz w:val="22"/>
          <w:szCs w:val="22"/>
          <w:lang w:val="fr-FR"/>
        </w:rPr>
        <w:t>legitimat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CI/BI, </w:t>
      </w:r>
      <w:proofErr w:type="spellStart"/>
      <w:r>
        <w:rPr>
          <w:sz w:val="22"/>
          <w:szCs w:val="22"/>
          <w:lang w:val="fr-FR"/>
        </w:rPr>
        <w:t>seria</w:t>
      </w:r>
      <w:proofErr w:type="spellEnd"/>
      <w:r>
        <w:rPr>
          <w:sz w:val="22"/>
          <w:szCs w:val="22"/>
          <w:lang w:val="fr-FR"/>
        </w:rPr>
        <w:t> : ….., nr. ……</w:t>
      </w:r>
      <w:proofErr w:type="gramStart"/>
      <w:r>
        <w:rPr>
          <w:sz w:val="22"/>
          <w:szCs w:val="22"/>
          <w:lang w:val="fr-FR"/>
        </w:rPr>
        <w:t>…….</w:t>
      </w:r>
      <w:proofErr w:type="gramEnd"/>
      <w:r>
        <w:rPr>
          <w:sz w:val="22"/>
          <w:szCs w:val="22"/>
          <w:lang w:val="fr-FR"/>
        </w:rPr>
        <w:t xml:space="preserve">.…., </w:t>
      </w:r>
      <w:proofErr w:type="spellStart"/>
      <w:r>
        <w:rPr>
          <w:sz w:val="22"/>
          <w:szCs w:val="22"/>
          <w:lang w:val="fr-FR"/>
        </w:rPr>
        <w:t>declar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că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cazul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care </w:t>
      </w:r>
      <w:proofErr w:type="spellStart"/>
      <w:r>
        <w:rPr>
          <w:sz w:val="22"/>
          <w:szCs w:val="22"/>
          <w:lang w:val="fr-FR"/>
        </w:rPr>
        <w:t>sunt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selectat</w:t>
      </w:r>
      <w:proofErr w:type="spellEnd"/>
      <w:r>
        <w:rPr>
          <w:sz w:val="22"/>
          <w:szCs w:val="22"/>
          <w:lang w:val="fr-FR"/>
        </w:rPr>
        <w:t xml:space="preserve"> pentru </w:t>
      </w:r>
      <w:r w:rsidR="00C719BF">
        <w:rPr>
          <w:sz w:val="22"/>
          <w:szCs w:val="22"/>
          <w:lang w:val="fr-FR"/>
        </w:rPr>
        <w:t xml:space="preserve">a participa la </w:t>
      </w:r>
      <w:proofErr w:type="spellStart"/>
      <w:r w:rsidR="00104D6B">
        <w:rPr>
          <w:sz w:val="22"/>
          <w:szCs w:val="22"/>
          <w:lang w:val="fr-FR"/>
        </w:rPr>
        <w:t>programul</w:t>
      </w:r>
      <w:proofErr w:type="spellEnd"/>
      <w:r w:rsidR="00104D6B">
        <w:rPr>
          <w:sz w:val="22"/>
          <w:szCs w:val="22"/>
          <w:lang w:val="fr-FR"/>
        </w:rPr>
        <w:t xml:space="preserve"> de </w:t>
      </w:r>
      <w:proofErr w:type="spellStart"/>
      <w:r w:rsidR="00104D6B">
        <w:rPr>
          <w:sz w:val="22"/>
          <w:szCs w:val="22"/>
          <w:lang w:val="fr-FR"/>
        </w:rPr>
        <w:t>formare</w:t>
      </w:r>
      <w:proofErr w:type="spellEnd"/>
      <w:r w:rsidR="00104D6B">
        <w:rPr>
          <w:sz w:val="22"/>
          <w:szCs w:val="22"/>
          <w:lang w:val="fr-FR"/>
        </w:rPr>
        <w:t xml:space="preserve"> </w:t>
      </w:r>
      <w:proofErr w:type="spellStart"/>
      <w:r w:rsidR="00104D6B">
        <w:rPr>
          <w:sz w:val="22"/>
          <w:szCs w:val="22"/>
          <w:lang w:val="fr-FR"/>
        </w:rPr>
        <w:t>continuă</w:t>
      </w:r>
      <w:proofErr w:type="spellEnd"/>
      <w:r w:rsidR="00104D6B">
        <w:rPr>
          <w:sz w:val="22"/>
          <w:szCs w:val="22"/>
          <w:lang w:val="fr-FR"/>
        </w:rPr>
        <w:t xml:space="preserve"> …..</w:t>
      </w:r>
      <w:r>
        <w:rPr>
          <w:sz w:val="22"/>
          <w:szCs w:val="22"/>
          <w:lang w:val="fr-FR"/>
        </w:rPr>
        <w:t xml:space="preserve">………………………………………..,  </w:t>
      </w:r>
      <w:r w:rsidR="00104D6B">
        <w:rPr>
          <w:sz w:val="22"/>
          <w:szCs w:val="22"/>
          <w:lang w:val="fr-FR"/>
        </w:rPr>
        <w:t xml:space="preserve">nu </w:t>
      </w:r>
      <w:proofErr w:type="spellStart"/>
      <w:r w:rsidR="00104D6B">
        <w:rPr>
          <w:sz w:val="22"/>
          <w:szCs w:val="22"/>
          <w:lang w:val="fr-FR"/>
        </w:rPr>
        <w:t>am</w:t>
      </w:r>
      <w:proofErr w:type="spellEnd"/>
      <w:r w:rsidR="00104D6B">
        <w:rPr>
          <w:sz w:val="22"/>
          <w:szCs w:val="22"/>
          <w:lang w:val="fr-FR"/>
        </w:rPr>
        <w:t xml:space="preserve"> </w:t>
      </w:r>
      <w:proofErr w:type="spellStart"/>
      <w:r w:rsidR="00104D6B">
        <w:rPr>
          <w:sz w:val="22"/>
          <w:szCs w:val="22"/>
          <w:lang w:val="fr-FR"/>
        </w:rPr>
        <w:t>participat</w:t>
      </w:r>
      <w:proofErr w:type="spellEnd"/>
      <w:r w:rsidR="00104D6B">
        <w:rPr>
          <w:sz w:val="22"/>
          <w:szCs w:val="22"/>
          <w:lang w:val="fr-FR"/>
        </w:rPr>
        <w:t xml:space="preserve"> </w:t>
      </w:r>
      <w:proofErr w:type="spellStart"/>
      <w:r w:rsidR="00104D6B">
        <w:rPr>
          <w:sz w:val="22"/>
          <w:szCs w:val="22"/>
          <w:lang w:val="fr-FR"/>
        </w:rPr>
        <w:t>și</w:t>
      </w:r>
      <w:proofErr w:type="spellEnd"/>
      <w:r w:rsidR="00104D6B">
        <w:rPr>
          <w:sz w:val="22"/>
          <w:szCs w:val="22"/>
          <w:lang w:val="fr-FR"/>
        </w:rPr>
        <w:t xml:space="preserve"> nu </w:t>
      </w:r>
      <w:proofErr w:type="spellStart"/>
      <w:r w:rsidR="00104D6B">
        <w:rPr>
          <w:sz w:val="22"/>
          <w:szCs w:val="22"/>
          <w:lang w:val="fr-FR"/>
        </w:rPr>
        <w:t>voi</w:t>
      </w:r>
      <w:proofErr w:type="spellEnd"/>
      <w:r w:rsidR="00104D6B">
        <w:rPr>
          <w:sz w:val="22"/>
          <w:szCs w:val="22"/>
          <w:lang w:val="fr-FR"/>
        </w:rPr>
        <w:t xml:space="preserve"> participa </w:t>
      </w:r>
      <w:r w:rsidR="00104D6B">
        <w:rPr>
          <w:rFonts w:eastAsia="Calibri"/>
          <w:sz w:val="22"/>
          <w:szCs w:val="22"/>
        </w:rPr>
        <w:t xml:space="preserve">la un program de formare cu aceleași obiective, finanțat din fonduri structurale, în perioada 01.04.2021 – 31.12.2023 </w:t>
      </w:r>
    </w:p>
    <w:p w14:paraId="46C71FAB" w14:textId="77777777" w:rsidR="00721F7A" w:rsidRDefault="00721F7A" w:rsidP="00104D6B">
      <w:pPr>
        <w:spacing w:line="360" w:lineRule="auto"/>
        <w:ind w:firstLine="720"/>
        <w:jc w:val="both"/>
        <w:rPr>
          <w:sz w:val="22"/>
          <w:szCs w:val="22"/>
        </w:rPr>
      </w:pPr>
    </w:p>
    <w:p w14:paraId="6016C487" w14:textId="77777777" w:rsidR="00104D6B" w:rsidRDefault="00104D6B" w:rsidP="00721F7A">
      <w:pPr>
        <w:spacing w:line="360" w:lineRule="auto"/>
        <w:ind w:firstLine="720"/>
        <w:jc w:val="both"/>
        <w:rPr>
          <w:sz w:val="22"/>
          <w:szCs w:val="22"/>
        </w:rPr>
      </w:pPr>
    </w:p>
    <w:p w14:paraId="647E4DFA" w14:textId="77777777" w:rsidR="00104D6B" w:rsidRDefault="00104D6B" w:rsidP="00721F7A">
      <w:pPr>
        <w:spacing w:line="360" w:lineRule="auto"/>
        <w:ind w:firstLine="720"/>
        <w:jc w:val="both"/>
        <w:rPr>
          <w:sz w:val="22"/>
          <w:szCs w:val="22"/>
        </w:rPr>
      </w:pPr>
    </w:p>
    <w:p w14:paraId="5C824EFA" w14:textId="77777777" w:rsidR="00104D6B" w:rsidRDefault="00104D6B" w:rsidP="00721F7A">
      <w:pPr>
        <w:spacing w:line="360" w:lineRule="auto"/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155"/>
      </w:tblGrid>
      <w:tr w:rsidR="00721F7A" w14:paraId="7AB9F24B" w14:textId="77777777" w:rsidTr="00721F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C0E3" w14:textId="77777777" w:rsidR="00721F7A" w:rsidRDefault="00721F7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 şi prenume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5CE" w14:textId="77777777" w:rsidR="00721F7A" w:rsidRDefault="00721F7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21F7A" w14:paraId="261BBBE3" w14:textId="77777777" w:rsidTr="00721F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2BDF" w14:textId="77777777" w:rsidR="00721F7A" w:rsidRDefault="00721F7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Semnătura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F35" w14:textId="77777777" w:rsidR="00721F7A" w:rsidRDefault="00721F7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21F7A" w14:paraId="2A12E0CC" w14:textId="77777777" w:rsidTr="00721F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BFD2" w14:textId="77777777" w:rsidR="00721F7A" w:rsidRDefault="00721F7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9249" w14:textId="77777777" w:rsidR="00721F7A" w:rsidRDefault="00721F7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46C9A0" w14:textId="77777777" w:rsidR="00721F7A" w:rsidRDefault="00721F7A" w:rsidP="00721F7A">
      <w:pPr>
        <w:rPr>
          <w:sz w:val="22"/>
          <w:szCs w:val="22"/>
          <w:lang w:eastAsia="ro-RO"/>
        </w:rPr>
      </w:pPr>
    </w:p>
    <w:p w14:paraId="03B1DEF6" w14:textId="77777777" w:rsidR="00721F7A" w:rsidRDefault="00721F7A"/>
    <w:p w14:paraId="59C3430E" w14:textId="77777777" w:rsidR="00721F7A" w:rsidRDefault="00721F7A"/>
    <w:p w14:paraId="32F05910" w14:textId="77777777" w:rsidR="00721F7A" w:rsidRDefault="00721F7A"/>
    <w:p w14:paraId="499580A5" w14:textId="77777777" w:rsidR="00721F7A" w:rsidRDefault="00721F7A"/>
    <w:p w14:paraId="07751EE0" w14:textId="77777777" w:rsidR="00104D6B" w:rsidRDefault="00104D6B"/>
    <w:p w14:paraId="332E1E30" w14:textId="77777777" w:rsidR="00104D6B" w:rsidRDefault="00104D6B"/>
    <w:p w14:paraId="0B48F4BA" w14:textId="77777777" w:rsidR="00104D6B" w:rsidRDefault="00104D6B"/>
    <w:p w14:paraId="08E13C85" w14:textId="77777777" w:rsidR="00104D6B" w:rsidRDefault="00104D6B"/>
    <w:p w14:paraId="43DB6F97" w14:textId="77777777" w:rsidR="00104D6B" w:rsidRDefault="00104D6B"/>
    <w:p w14:paraId="5454D350" w14:textId="77777777" w:rsidR="00104D6B" w:rsidRDefault="00104D6B"/>
    <w:p w14:paraId="1599CF49" w14:textId="77777777" w:rsidR="00104D6B" w:rsidRDefault="00104D6B"/>
    <w:sectPr w:rsidR="00104D6B" w:rsidSect="007523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851" w:left="1418" w:header="67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B236" w14:textId="77777777" w:rsidR="00255650" w:rsidRDefault="00255650">
      <w:r>
        <w:separator/>
      </w:r>
    </w:p>
  </w:endnote>
  <w:endnote w:type="continuationSeparator" w:id="0">
    <w:p w14:paraId="17698E39" w14:textId="77777777" w:rsidR="00255650" w:rsidRDefault="0025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D78B" w14:textId="77777777" w:rsidR="00B97AC9" w:rsidRDefault="00B97AC9" w:rsidP="00E477ED">
    <w:pPr>
      <w:widowControl w:val="0"/>
      <w:autoSpaceDE w:val="0"/>
      <w:jc w:val="center"/>
      <w:rPr>
        <w:b/>
        <w:i/>
        <w:sz w:val="20"/>
        <w:szCs w:val="20"/>
      </w:rPr>
    </w:pPr>
    <w:r>
      <w:rPr>
        <w:noProof/>
        <w:sz w:val="18"/>
        <w:szCs w:val="18"/>
        <w:lang w:val="en-US" w:eastAsia="en-US"/>
      </w:rPr>
      <w:drawing>
        <wp:inline distT="0" distB="0" distL="0" distR="0" wp14:anchorId="6D0946E4" wp14:editId="17F19C8E">
          <wp:extent cx="647700" cy="5791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20580" r="20370" b="1706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91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A7DA5D2" w14:textId="77777777" w:rsidR="00B97AC9" w:rsidRDefault="00B97AC9" w:rsidP="00E477ED">
    <w:pPr>
      <w:widowControl w:val="0"/>
      <w:autoSpaceDE w:val="0"/>
      <w:jc w:val="center"/>
    </w:pPr>
    <w:r>
      <w:rPr>
        <w:b/>
        <w:i/>
        <w:sz w:val="20"/>
        <w:szCs w:val="20"/>
      </w:rPr>
      <w:t>Profesionalizarea carierei didactice - PROF</w:t>
    </w:r>
  </w:p>
  <w:p w14:paraId="514F3737" w14:textId="77777777" w:rsidR="00B97AC9" w:rsidRDefault="00B97AC9" w:rsidP="00E477ED">
    <w:pPr>
      <w:widowControl w:val="0"/>
      <w:autoSpaceDE w:val="0"/>
      <w:jc w:val="center"/>
    </w:pPr>
    <w:r>
      <w:rPr>
        <w:b/>
        <w:sz w:val="20"/>
        <w:szCs w:val="20"/>
      </w:rPr>
      <w:t>PROGRAMUL OPERAȚIONAL CAPITAL UMAN 2014 – 2020</w:t>
    </w:r>
  </w:p>
  <w:p w14:paraId="67060F39" w14:textId="77777777" w:rsidR="00B97AC9" w:rsidRDefault="00B97AC9" w:rsidP="00E477ED">
    <w:pPr>
      <w:widowControl w:val="0"/>
      <w:autoSpaceDE w:val="0"/>
      <w:jc w:val="center"/>
    </w:pPr>
    <w:r>
      <w:rPr>
        <w:b/>
        <w:i/>
        <w:sz w:val="20"/>
        <w:szCs w:val="20"/>
      </w:rPr>
      <w:t>POCU/904/6/25/Operațiune compozită OS 6.5, 6.6, cod SMIS 146587</w:t>
    </w:r>
  </w:p>
  <w:p w14:paraId="6E82DA2B" w14:textId="77777777" w:rsidR="00B97AC9" w:rsidRDefault="00B97AC9" w:rsidP="00E477ED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2CF88302" w14:textId="77777777" w:rsidR="00B97AC9" w:rsidRDefault="00B97AC9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54C6A00B" w14:textId="77777777" w:rsidR="00B97AC9" w:rsidRDefault="00B97AC9">
    <w:pPr>
      <w:pStyle w:val="Footer"/>
      <w:rPr>
        <w:rFonts w:ascii="Arial" w:hAnsi="Arial" w:cs="Arial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0AB0" w14:textId="77777777" w:rsidR="00B97AC9" w:rsidRDefault="00B97AC9">
    <w:pPr>
      <w:widowControl w:val="0"/>
      <w:autoSpaceDE w:val="0"/>
      <w:jc w:val="center"/>
      <w:rPr>
        <w:b/>
        <w:i/>
        <w:sz w:val="20"/>
        <w:szCs w:val="20"/>
      </w:rPr>
    </w:pPr>
    <w:r>
      <w:rPr>
        <w:noProof/>
        <w:sz w:val="18"/>
        <w:szCs w:val="18"/>
        <w:lang w:val="en-US" w:eastAsia="en-US"/>
      </w:rPr>
      <w:drawing>
        <wp:inline distT="0" distB="0" distL="0" distR="0" wp14:anchorId="690572C1" wp14:editId="11104CCE">
          <wp:extent cx="38147625" cy="368236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" t="20563" r="20354" b="17050"/>
                  <a:stretch>
                    <a:fillRect/>
                  </a:stretch>
                </pic:blipFill>
                <pic:spPr bwMode="auto">
                  <a:xfrm>
                    <a:off x="0" y="0"/>
                    <a:ext cx="38147625" cy="36823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15CFCA" w14:textId="77777777" w:rsidR="00B97AC9" w:rsidRDefault="00B97AC9">
    <w:pPr>
      <w:widowControl w:val="0"/>
      <w:autoSpaceDE w:val="0"/>
      <w:jc w:val="center"/>
    </w:pPr>
    <w:r>
      <w:rPr>
        <w:b/>
        <w:i/>
        <w:sz w:val="20"/>
        <w:szCs w:val="20"/>
      </w:rPr>
      <w:t>Profesionalizarea carierei didactice - PROF</w:t>
    </w:r>
  </w:p>
  <w:p w14:paraId="35D147A8" w14:textId="77777777" w:rsidR="00B97AC9" w:rsidRDefault="00B97AC9">
    <w:pPr>
      <w:widowControl w:val="0"/>
      <w:autoSpaceDE w:val="0"/>
      <w:jc w:val="center"/>
    </w:pPr>
    <w:r>
      <w:rPr>
        <w:b/>
        <w:sz w:val="20"/>
        <w:szCs w:val="20"/>
      </w:rPr>
      <w:t>PROGRAMUL OPERAȚIONAL CAPITAL UMAN 2014 – 2020</w:t>
    </w:r>
  </w:p>
  <w:p w14:paraId="38B6D89D" w14:textId="77777777" w:rsidR="00B97AC9" w:rsidRDefault="00B97AC9">
    <w:pPr>
      <w:widowControl w:val="0"/>
      <w:autoSpaceDE w:val="0"/>
      <w:jc w:val="center"/>
    </w:pPr>
    <w:r>
      <w:rPr>
        <w:b/>
        <w:i/>
        <w:sz w:val="20"/>
        <w:szCs w:val="20"/>
      </w:rPr>
      <w:t>POCU/904/6/25/Operațiune compozită OS 6.5, 6.6, cod SMIS 146587</w:t>
    </w:r>
  </w:p>
  <w:p w14:paraId="59A0DE0B" w14:textId="77777777" w:rsidR="00B97AC9" w:rsidRDefault="00B97AC9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0B733220" w14:textId="77777777" w:rsidR="00B97AC9" w:rsidRDefault="00B97AC9">
    <w:pPr>
      <w:pStyle w:val="Footer"/>
      <w:tabs>
        <w:tab w:val="left" w:pos="4360"/>
        <w:tab w:val="center" w:pos="4818"/>
      </w:tabs>
      <w:rPr>
        <w:rFonts w:ascii="Trebuchet MS" w:hAnsi="Trebuchet MS" w:cs="Trebuchet MS"/>
        <w:b/>
        <w:sz w:val="18"/>
        <w:szCs w:val="18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5D56BF34" w14:textId="77777777" w:rsidR="00B97AC9" w:rsidRDefault="00B97AC9">
    <w:pPr>
      <w:pStyle w:val="Footer"/>
      <w:ind w:left="-851" w:right="-284"/>
      <w:jc w:val="center"/>
      <w:rPr>
        <w:rFonts w:ascii="Trebuchet MS" w:hAnsi="Trebuchet MS" w:cs="Trebuchet MS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F40C" w14:textId="77777777" w:rsidR="00255650" w:rsidRDefault="00255650">
      <w:r>
        <w:separator/>
      </w:r>
    </w:p>
  </w:footnote>
  <w:footnote w:type="continuationSeparator" w:id="0">
    <w:p w14:paraId="02E26270" w14:textId="77777777" w:rsidR="00255650" w:rsidRDefault="0025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18"/>
      <w:gridCol w:w="3118"/>
      <w:gridCol w:w="3119"/>
    </w:tblGrid>
    <w:tr w:rsidR="00B97AC9" w14:paraId="564BD11D" w14:textId="77777777" w:rsidTr="00B97AC9">
      <w:trPr>
        <w:trHeight w:val="1130"/>
      </w:trPr>
      <w:tc>
        <w:tcPr>
          <w:tcW w:w="3118" w:type="dxa"/>
          <w:shd w:val="clear" w:color="auto" w:fill="auto"/>
        </w:tcPr>
        <w:p w14:paraId="169645FA" w14:textId="77777777" w:rsidR="00B97AC9" w:rsidRDefault="00B97AC9" w:rsidP="00B97AC9">
          <w:pPr>
            <w:pStyle w:val="Head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25944ED" wp14:editId="75B600C6">
                <wp:extent cx="1009650" cy="8191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" t="-70" r="-56" b="-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1E074530" w14:textId="77777777" w:rsidR="00B97AC9" w:rsidRDefault="00B97AC9" w:rsidP="00B97AC9">
          <w:pPr>
            <w:pStyle w:val="Header"/>
            <w:jc w:val="cent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6248B379" wp14:editId="1A1A196D">
                <wp:extent cx="685800" cy="6858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17F61337" w14:textId="77777777" w:rsidR="00B97AC9" w:rsidRDefault="00B97AC9" w:rsidP="00B97AC9">
          <w:pPr>
            <w:pStyle w:val="Header"/>
            <w:jc w:val="right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64E36B9" wp14:editId="31964607">
                <wp:extent cx="914400" cy="9144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" t="-14" r="-14" b="-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A21EDA" w14:textId="77777777" w:rsidR="00B97AC9" w:rsidRDefault="00B97AC9" w:rsidP="007523F6">
    <w:pPr>
      <w:widowControl w:val="0"/>
      <w:autoSpaceDE w:val="0"/>
    </w:pPr>
  </w:p>
  <w:p w14:paraId="27865874" w14:textId="77777777" w:rsidR="00B97AC9" w:rsidRDefault="00B97AC9" w:rsidP="007523F6">
    <w:pPr>
      <w:widowControl w:val="0"/>
      <w:autoSpaceDE w:val="0"/>
    </w:pPr>
    <w:r>
      <w:rPr>
        <w:sz w:val="18"/>
        <w:szCs w:val="18"/>
      </w:rPr>
      <w:t xml:space="preserve">Ministerul Educației – Proiect </w:t>
    </w:r>
    <w:r>
      <w:rPr>
        <w:i/>
        <w:sz w:val="18"/>
        <w:szCs w:val="18"/>
      </w:rPr>
      <w:t>Profesionalizarea carierei didactice - PROF</w:t>
    </w:r>
    <w:r>
      <w:rPr>
        <w:rFonts w:ascii="Trebuchet MS" w:hAnsi="Trebuchet MS" w:cs="Trebuchet MS"/>
      </w:rPr>
      <w:t xml:space="preserve">  </w:t>
    </w:r>
  </w:p>
  <w:p w14:paraId="67FC2A03" w14:textId="77777777" w:rsidR="00B97AC9" w:rsidRDefault="00B97AC9" w:rsidP="007523F6">
    <w:pPr>
      <w:widowControl w:val="0"/>
      <w:autoSpaceDE w:val="0"/>
    </w:pPr>
    <w:r>
      <w:rPr>
        <w:sz w:val="18"/>
        <w:szCs w:val="18"/>
      </w:rPr>
      <w:t>PROGRAMUL OPERAȚIONAL CAPITAL UMAN 2014 – 2020</w:t>
    </w:r>
  </w:p>
  <w:p w14:paraId="4FE4A70E" w14:textId="77777777" w:rsidR="00B97AC9" w:rsidRDefault="00B97AC9" w:rsidP="007523F6">
    <w:pPr>
      <w:widowControl w:val="0"/>
      <w:autoSpaceDE w:val="0"/>
    </w:pPr>
    <w:r>
      <w:rPr>
        <w:b/>
        <w:i/>
        <w:sz w:val="18"/>
        <w:szCs w:val="18"/>
      </w:rPr>
      <w:t>POCU/904/6/25/Operațiune compozită OS 6.5, 6.6, cod SMIS 146587</w:t>
    </w:r>
    <w:r>
      <w:t xml:space="preserve">    </w:t>
    </w:r>
  </w:p>
  <w:p w14:paraId="11E9A87E" w14:textId="77777777" w:rsidR="00B97AC9" w:rsidRDefault="00B97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77CD" w14:textId="77777777" w:rsidR="00B97AC9" w:rsidRDefault="00B97AC9">
    <w:pPr>
      <w:pStyle w:val="Footer"/>
      <w:ind w:right="-284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118"/>
      <w:gridCol w:w="3118"/>
      <w:gridCol w:w="3119"/>
    </w:tblGrid>
    <w:tr w:rsidR="00B97AC9" w14:paraId="07A69E8E" w14:textId="77777777">
      <w:trPr>
        <w:trHeight w:val="1130"/>
        <w:jc w:val="center"/>
      </w:trPr>
      <w:tc>
        <w:tcPr>
          <w:tcW w:w="3118" w:type="dxa"/>
          <w:shd w:val="clear" w:color="auto" w:fill="auto"/>
        </w:tcPr>
        <w:p w14:paraId="3937C78B" w14:textId="77777777" w:rsidR="00B97AC9" w:rsidRDefault="00B97AC9">
          <w:pPr>
            <w:pStyle w:val="Head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2B0FB3A7" wp14:editId="146BCCC3">
                <wp:extent cx="100965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" t="-70" r="-56" b="-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2BEEF1B2" w14:textId="77777777" w:rsidR="00B97AC9" w:rsidRDefault="00B97AC9">
          <w:pPr>
            <w:pStyle w:val="Header"/>
            <w:jc w:val="cent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069B0612" wp14:editId="0444A0FB">
                <wp:extent cx="685800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08BAF71C" w14:textId="77777777" w:rsidR="00B97AC9" w:rsidRDefault="00B97AC9">
          <w:pPr>
            <w:pStyle w:val="Header"/>
            <w:jc w:val="right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57E078C0" wp14:editId="59854719">
                <wp:extent cx="914400" cy="914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" t="-14" r="-14" b="-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1D559A" w14:textId="77777777" w:rsidR="00B97AC9" w:rsidRDefault="00B97AC9">
    <w:pPr>
      <w:widowControl w:val="0"/>
      <w:autoSpaceDE w:val="0"/>
    </w:pPr>
  </w:p>
  <w:p w14:paraId="6669A845" w14:textId="77777777" w:rsidR="00B97AC9" w:rsidRDefault="00B97AC9">
    <w:pPr>
      <w:widowControl w:val="0"/>
      <w:autoSpaceDE w:val="0"/>
    </w:pPr>
    <w:r>
      <w:rPr>
        <w:sz w:val="18"/>
        <w:szCs w:val="18"/>
      </w:rPr>
      <w:t xml:space="preserve">Ministerul Educației – Proiect </w:t>
    </w:r>
    <w:r>
      <w:rPr>
        <w:i/>
        <w:sz w:val="18"/>
        <w:szCs w:val="18"/>
      </w:rPr>
      <w:t>Profesionalizarea carierei didactice - PROF</w:t>
    </w:r>
    <w:r>
      <w:rPr>
        <w:rFonts w:ascii="Trebuchet MS" w:hAnsi="Trebuchet MS" w:cs="Trebuchet MS"/>
      </w:rPr>
      <w:t xml:space="preserve">  </w:t>
    </w:r>
  </w:p>
  <w:p w14:paraId="7E694929" w14:textId="77777777" w:rsidR="00B97AC9" w:rsidRDefault="00B97AC9">
    <w:pPr>
      <w:widowControl w:val="0"/>
      <w:autoSpaceDE w:val="0"/>
    </w:pPr>
    <w:r>
      <w:rPr>
        <w:sz w:val="18"/>
        <w:szCs w:val="18"/>
      </w:rPr>
      <w:t>PROGRAMUL OPERAȚIONAL CAPITAL UMAN 2014 – 2020</w:t>
    </w:r>
  </w:p>
  <w:p w14:paraId="2828B1E4" w14:textId="77777777" w:rsidR="00B97AC9" w:rsidRDefault="00B97AC9">
    <w:pPr>
      <w:widowControl w:val="0"/>
      <w:autoSpaceDE w:val="0"/>
    </w:pPr>
    <w:r>
      <w:rPr>
        <w:b/>
        <w:i/>
        <w:sz w:val="18"/>
        <w:szCs w:val="18"/>
      </w:rPr>
      <w:t>POCU/904/6/25/Operațiune compozită OS 6.5, 6.6, cod SMIS 146587</w:t>
    </w:r>
    <w:r>
      <w:t xml:space="preserve">    </w:t>
    </w:r>
  </w:p>
  <w:p w14:paraId="3C3D4561" w14:textId="77777777" w:rsidR="00B97AC9" w:rsidRDefault="00B97AC9">
    <w:pPr>
      <w:autoSpaceDE w:val="0"/>
      <w:jc w:val="right"/>
    </w:pPr>
    <w:r>
      <w:rPr>
        <w:rFonts w:ascii="Arial" w:eastAsia="Arial" w:hAnsi="Arial" w:cs="Arial"/>
        <w:b/>
        <w:sz w:val="18"/>
        <w:szCs w:val="18"/>
      </w:rPr>
      <w:t xml:space="preserve">  </w:t>
    </w:r>
    <w:r>
      <w:rPr>
        <w:b/>
        <w:sz w:val="22"/>
        <w:szCs w:val="22"/>
      </w:rPr>
      <w:t xml:space="preserve">Anexa 3 la </w:t>
    </w:r>
    <w:r>
      <w:rPr>
        <w:rFonts w:eastAsia="Calibri"/>
        <w:b/>
        <w:i/>
        <w:sz w:val="22"/>
        <w:szCs w:val="22"/>
      </w:rPr>
      <w:t>PO 001-146587</w:t>
    </w:r>
  </w:p>
  <w:p w14:paraId="159B7401" w14:textId="77777777" w:rsidR="00B97AC9" w:rsidRDefault="00B97AC9">
    <w:pPr>
      <w:pStyle w:val="Footer"/>
      <w:ind w:left="-851" w:right="-284"/>
      <w:jc w:val="center"/>
      <w:rPr>
        <w:b/>
        <w:sz w:val="22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  <w:color w:val="000000"/>
        <w:shd w:val="clear" w:color="auto" w:fill="FFFFFF"/>
        <w:lang w:val="fr-F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hd w:val="clear" w:color="auto" w:fill="FFFFFF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Calibri" w:hint="default"/>
        <w:b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70C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</w:abstractNum>
  <w:abstractNum w:abstractNumId="17" w15:restartNumberingAfterBreak="0">
    <w:nsid w:val="1A0558F5"/>
    <w:multiLevelType w:val="hybridMultilevel"/>
    <w:tmpl w:val="1DFA4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438"/>
    <w:multiLevelType w:val="hybridMultilevel"/>
    <w:tmpl w:val="3116911C"/>
    <w:lvl w:ilvl="0" w:tplc="73446E1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7F5351"/>
    <w:multiLevelType w:val="hybridMultilevel"/>
    <w:tmpl w:val="1A709C86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D6352BE"/>
    <w:multiLevelType w:val="hybridMultilevel"/>
    <w:tmpl w:val="1A709C86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372467E"/>
    <w:multiLevelType w:val="hybridMultilevel"/>
    <w:tmpl w:val="14204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6946A1"/>
    <w:multiLevelType w:val="hybridMultilevel"/>
    <w:tmpl w:val="BE765638"/>
    <w:lvl w:ilvl="0" w:tplc="B742DF4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2"/>
  </w:num>
  <w:num w:numId="20">
    <w:abstractNumId w:val="18"/>
  </w:num>
  <w:num w:numId="21">
    <w:abstractNumId w:val="19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52"/>
    <w:rsid w:val="00001450"/>
    <w:rsid w:val="000162B9"/>
    <w:rsid w:val="00053A78"/>
    <w:rsid w:val="00066FB6"/>
    <w:rsid w:val="000C390F"/>
    <w:rsid w:val="00104D6B"/>
    <w:rsid w:val="0014438B"/>
    <w:rsid w:val="00174603"/>
    <w:rsid w:val="00252E76"/>
    <w:rsid w:val="00255650"/>
    <w:rsid w:val="002B01AE"/>
    <w:rsid w:val="002E1040"/>
    <w:rsid w:val="0038638D"/>
    <w:rsid w:val="003B1C0D"/>
    <w:rsid w:val="003C2BA4"/>
    <w:rsid w:val="003E1966"/>
    <w:rsid w:val="003F7A42"/>
    <w:rsid w:val="00400B4A"/>
    <w:rsid w:val="00447C1E"/>
    <w:rsid w:val="004A0826"/>
    <w:rsid w:val="005160EE"/>
    <w:rsid w:val="0055381B"/>
    <w:rsid w:val="005735A4"/>
    <w:rsid w:val="00645D5C"/>
    <w:rsid w:val="00646AA6"/>
    <w:rsid w:val="006B4E0D"/>
    <w:rsid w:val="006F5712"/>
    <w:rsid w:val="007005A6"/>
    <w:rsid w:val="00721F7A"/>
    <w:rsid w:val="007523F6"/>
    <w:rsid w:val="007B23D9"/>
    <w:rsid w:val="007F0E6F"/>
    <w:rsid w:val="00804109"/>
    <w:rsid w:val="0080585A"/>
    <w:rsid w:val="00851A08"/>
    <w:rsid w:val="00884963"/>
    <w:rsid w:val="00972805"/>
    <w:rsid w:val="0097365A"/>
    <w:rsid w:val="009C47B8"/>
    <w:rsid w:val="009E1D1B"/>
    <w:rsid w:val="00A140F3"/>
    <w:rsid w:val="00A926B0"/>
    <w:rsid w:val="00B039CE"/>
    <w:rsid w:val="00B50A87"/>
    <w:rsid w:val="00B67064"/>
    <w:rsid w:val="00B713D1"/>
    <w:rsid w:val="00B97AC9"/>
    <w:rsid w:val="00BB5C68"/>
    <w:rsid w:val="00C0447B"/>
    <w:rsid w:val="00C43CE7"/>
    <w:rsid w:val="00C719BF"/>
    <w:rsid w:val="00C74A38"/>
    <w:rsid w:val="00D042C0"/>
    <w:rsid w:val="00D31F52"/>
    <w:rsid w:val="00DA2A2F"/>
    <w:rsid w:val="00E042C5"/>
    <w:rsid w:val="00E477ED"/>
    <w:rsid w:val="00E64367"/>
    <w:rsid w:val="00EB732A"/>
    <w:rsid w:val="00F04566"/>
    <w:rsid w:val="00F128FD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1E2975C"/>
  <w15:docId w15:val="{9B5CC73B-35BF-4602-96E9-4471234F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Liberation Serif" w:hAnsi="Liberation Serif" w:cs="Liberation Serif"/>
      <w:color w:val="000000"/>
      <w:shd w:val="clear" w:color="auto" w:fill="FFFFFF"/>
      <w:lang w:val="fr-FR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shd w:val="clear" w:color="auto" w:fill="FFFFFF"/>
    </w:rPr>
  </w:style>
  <w:style w:type="character" w:customStyle="1" w:styleId="WW8Num12z0">
    <w:name w:val="WW8Num12z0"/>
    <w:rPr>
      <w:rFonts w:eastAsia="Calibri" w:hint="default"/>
      <w:b/>
      <w:sz w:val="22"/>
      <w:szCs w:val="22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  <w:color w:val="0070C0"/>
    </w:rPr>
  </w:style>
  <w:style w:type="character" w:customStyle="1" w:styleId="WW8Num17z0">
    <w:name w:val="WW8Num17z0"/>
    <w:rPr>
      <w:rFonts w:eastAsia="Calibri" w:hint="default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Times New Roman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hint="default"/>
      <w:b/>
      <w:sz w:val="22"/>
      <w:szCs w:val="22"/>
    </w:rPr>
  </w:style>
  <w:style w:type="character" w:customStyle="1" w:styleId="WW8Num29z1">
    <w:name w:val="WW8Num29z1"/>
    <w:rPr>
      <w:rFonts w:ascii="Times New Roman" w:eastAsia="Calibri" w:hAnsi="Times New Roman" w:cs="Times New Roman"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rebuchet MS" w:eastAsia="Calibri" w:hAnsi="Trebuchet MS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Calibri" w:hAnsi="Symbol" w:cs="Symbol" w:hint="default"/>
      <w:color w:val="0070C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Calibri" w:eastAsia="Calibri" w:hAnsi="Calibri" w:cs="Calibri" w:hint="default"/>
    </w:rPr>
  </w:style>
  <w:style w:type="character" w:customStyle="1" w:styleId="WW8Num38z5">
    <w:name w:val="WW8Num38z5"/>
    <w:rPr>
      <w:rFonts w:ascii="Wingdings" w:hAnsi="Wingdings" w:cs="Wingdings" w:hint="default"/>
    </w:rPr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alibri"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yiv0133518388">
    <w:name w:val="yiv0133518388"/>
  </w:style>
  <w:style w:type="character" w:customStyle="1" w:styleId="HeaderChar">
    <w:name w:val="Header Char"/>
    <w:rPr>
      <w:sz w:val="24"/>
      <w:szCs w:val="24"/>
      <w:lang w:val="ro-RO"/>
    </w:rPr>
  </w:style>
  <w:style w:type="character" w:customStyle="1" w:styleId="FooterChar">
    <w:name w:val="Footer Char"/>
    <w:rPr>
      <w:sz w:val="24"/>
      <w:szCs w:val="24"/>
      <w:lang w:val="ro-RO"/>
    </w:rPr>
  </w:style>
  <w:style w:type="character" w:customStyle="1" w:styleId="ListParagraphChar">
    <w:name w:val="List Paragraph Char"/>
    <w:rPr>
      <w:sz w:val="24"/>
      <w:szCs w:val="24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E12F-120E-4D19-A57E-37BB2E7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/>
  <LinksUpToDate>false</LinksUpToDate>
  <CharactersWithSpaces>549</CharactersWithSpaces>
  <SharedDoc>false</SharedDoc>
  <HLinks>
    <vt:vector size="36" baseType="variant">
      <vt:variant>
        <vt:i4>8192045</vt:i4>
      </vt:variant>
      <vt:variant>
        <vt:i4>15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8192045</vt:i4>
      </vt:variant>
      <vt:variant>
        <vt:i4>12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8192045</vt:i4>
      </vt:variant>
      <vt:variant>
        <vt:i4>9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8192045</vt:i4>
      </vt:variant>
      <vt:variant>
        <vt:i4>6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7995480</vt:i4>
      </vt:variant>
      <vt:variant>
        <vt:i4>3</vt:i4>
      </vt:variant>
      <vt:variant>
        <vt:i4>0</vt:i4>
      </vt:variant>
      <vt:variant>
        <vt:i4>5</vt:i4>
      </vt:variant>
      <vt:variant>
        <vt:lpwstr>mailto:ccdmures@yahoo.com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creator>Grigore Eugen</dc:creator>
  <cp:lastModifiedBy>Turoczki Janos</cp:lastModifiedBy>
  <cp:revision>2</cp:revision>
  <cp:lastPrinted>2021-07-05T08:48:00Z</cp:lastPrinted>
  <dcterms:created xsi:type="dcterms:W3CDTF">2021-09-14T14:43:00Z</dcterms:created>
  <dcterms:modified xsi:type="dcterms:W3CDTF">2021-09-14T14:43:00Z</dcterms:modified>
</cp:coreProperties>
</file>